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DF88" w14:textId="58ABCE3B" w:rsidR="00AB15F9" w:rsidRDefault="00AB15F9">
      <w:pPr>
        <w:pStyle w:val="Pealkiri1"/>
        <w:spacing w:before="0" w:after="240"/>
        <w:rPr>
          <w:rFonts w:ascii="Times New Roman" w:hAnsi="Times New Roman"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Lisa 2</w:t>
      </w:r>
    </w:p>
    <w:p w14:paraId="5644C235" w14:textId="35EA5C70" w:rsidR="00062715" w:rsidRDefault="00525096">
      <w:pPr>
        <w:pStyle w:val="Pealkiri1"/>
        <w:spacing w:before="0" w:after="240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Narva-Jõesuu linna</w:t>
      </w:r>
      <w:r w:rsidR="00062715">
        <w:rPr>
          <w:rFonts w:ascii="Times New Roman" w:hAnsi="Times New Roman" w:cs="Times New Roman"/>
          <w:bCs w:val="0"/>
          <w:szCs w:val="24"/>
        </w:rPr>
        <w:t xml:space="preserve"> kriisikomisjoni 202</w:t>
      </w:r>
      <w:r w:rsidR="009D1905">
        <w:rPr>
          <w:rFonts w:ascii="Times New Roman" w:hAnsi="Times New Roman" w:cs="Times New Roman"/>
          <w:bCs w:val="0"/>
          <w:szCs w:val="24"/>
        </w:rPr>
        <w:t>4</w:t>
      </w:r>
      <w:r w:rsidR="00062715">
        <w:rPr>
          <w:rFonts w:ascii="Times New Roman" w:hAnsi="Times New Roman" w:cs="Times New Roman"/>
          <w:bCs w:val="0"/>
          <w:szCs w:val="24"/>
        </w:rPr>
        <w:t xml:space="preserve"> tööplaan </w:t>
      </w:r>
    </w:p>
    <w:p w14:paraId="26DB4864" w14:textId="4CCD8AA2" w:rsidR="00062715" w:rsidRDefault="00062715">
      <w:pPr>
        <w:spacing w:after="240"/>
        <w:rPr>
          <w:rFonts w:cs="Times New Roman"/>
          <w:szCs w:val="24"/>
        </w:rPr>
      </w:pPr>
      <w:r w:rsidRPr="00D13A33">
        <w:rPr>
          <w:rFonts w:ascii="Times New Roman" w:hAnsi="Times New Roman" w:cs="Times New Roman"/>
          <w:sz w:val="24"/>
          <w:szCs w:val="24"/>
        </w:rPr>
        <w:t xml:space="preserve">Kinnitatud: </w:t>
      </w:r>
      <w:r w:rsidR="004D748A">
        <w:rPr>
          <w:rFonts w:ascii="Times New Roman" w:hAnsi="Times New Roman" w:cs="Times New Roman"/>
          <w:sz w:val="24"/>
          <w:szCs w:val="24"/>
        </w:rPr>
        <w:t>31.01</w:t>
      </w:r>
      <w:r w:rsidRPr="00D13A33">
        <w:rPr>
          <w:rFonts w:ascii="Times New Roman" w:hAnsi="Times New Roman" w:cs="Times New Roman"/>
          <w:sz w:val="24"/>
          <w:szCs w:val="24"/>
        </w:rPr>
        <w:t>.202</w:t>
      </w:r>
      <w:r w:rsidR="009D1905">
        <w:rPr>
          <w:rFonts w:ascii="Times New Roman" w:hAnsi="Times New Roman" w:cs="Times New Roman"/>
          <w:sz w:val="24"/>
          <w:szCs w:val="24"/>
        </w:rPr>
        <w:t>4</w:t>
      </w:r>
      <w:r w:rsidRPr="00D13A33">
        <w:rPr>
          <w:rFonts w:ascii="Times New Roman" w:hAnsi="Times New Roman" w:cs="Times New Roman"/>
          <w:sz w:val="24"/>
          <w:szCs w:val="24"/>
        </w:rPr>
        <w:t xml:space="preserve"> kriisikomisjoni koosolekul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536"/>
        <w:gridCol w:w="2268"/>
        <w:gridCol w:w="2268"/>
        <w:gridCol w:w="5037"/>
      </w:tblGrid>
      <w:tr w:rsidR="00062715" w14:paraId="0A561DFF" w14:textId="77777777" w:rsidTr="007D43D8">
        <w:trPr>
          <w:trHeight w:val="368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left w:w="70" w:type="dxa"/>
              <w:right w:w="70" w:type="dxa"/>
            </w:tcMar>
            <w:vAlign w:val="center"/>
          </w:tcPr>
          <w:p w14:paraId="4574F5B3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70" w:type="dxa"/>
              <w:right w:w="70" w:type="dxa"/>
            </w:tcMar>
            <w:vAlign w:val="center"/>
          </w:tcPr>
          <w:p w14:paraId="3302B7E8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Tööplaani täitmise aruanne</w:t>
            </w:r>
          </w:p>
        </w:tc>
      </w:tr>
      <w:tr w:rsidR="00062715" w14:paraId="24047664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C96388" w14:textId="77777777" w:rsidR="00062715" w:rsidRDefault="00062715" w:rsidP="008F3D01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Jrk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nr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CFC0C1B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C694E63" w14:textId="20CF9962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Vastutav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EF0F8FD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Aeg/ periood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8CF79E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Tegevused – kuidas tehtud, mis tehtud</w:t>
            </w:r>
          </w:p>
        </w:tc>
      </w:tr>
      <w:tr w:rsidR="00062715" w14:paraId="0FED520C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3E95E5" w14:textId="77777777" w:rsidR="00062715" w:rsidRDefault="00062715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95B8B" w14:textId="2BC2D904" w:rsidR="00062715" w:rsidRPr="00160A87" w:rsidRDefault="00D920DE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Vähemalt nelja</w:t>
            </w:r>
            <w:r w:rsidR="00062715" w:rsidRPr="00160A87">
              <w:rPr>
                <w:rFonts w:ascii="Times New Roman" w:hAnsi="Times New Roman" w:cs="Times New Roman"/>
                <w:szCs w:val="24"/>
              </w:rPr>
              <w:t xml:space="preserve"> kriisikomisjoni istungi läbiviimine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9A5CF" w14:textId="77777777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Kriisikomisjoni juht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52AC685" w14:textId="15FFBBD0" w:rsidR="00062715" w:rsidRDefault="00D920DE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Jaa</w:t>
            </w:r>
            <w:r w:rsidR="006F1513">
              <w:rPr>
                <w:rFonts w:ascii="Times New Roman" w:hAnsi="Times New Roman" w:cs="Times New Roman"/>
                <w:szCs w:val="24"/>
              </w:rPr>
              <w:t>nuar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13A33">
              <w:rPr>
                <w:rFonts w:ascii="Times New Roman" w:hAnsi="Times New Roman" w:cs="Times New Roman"/>
                <w:szCs w:val="24"/>
              </w:rPr>
              <w:t>20</w:t>
            </w:r>
            <w:r w:rsidR="006F1513">
              <w:rPr>
                <w:rFonts w:ascii="Times New Roman" w:hAnsi="Times New Roman" w:cs="Times New Roman"/>
                <w:szCs w:val="24"/>
              </w:rPr>
              <w:t>24</w:t>
            </w:r>
          </w:p>
          <w:p w14:paraId="15E58DFC" w14:textId="716DDDF5" w:rsidR="00062715" w:rsidRDefault="006E4514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</w:t>
            </w:r>
            <w:r>
              <w:rPr>
                <w:rFonts w:cs="Times New Roman"/>
                <w:szCs w:val="24"/>
              </w:rPr>
              <w:t>ä</w:t>
            </w:r>
            <w:r>
              <w:rPr>
                <w:rFonts w:cs="Times New Roman"/>
                <w:szCs w:val="24"/>
              </w:rPr>
              <w:t>rts 20</w:t>
            </w:r>
            <w:r w:rsidR="006F1513">
              <w:rPr>
                <w:rFonts w:cs="Times New Roman"/>
                <w:szCs w:val="24"/>
              </w:rPr>
              <w:t>24</w:t>
            </w:r>
          </w:p>
          <w:p w14:paraId="2D33BB55" w14:textId="6C964923" w:rsidR="006E4514" w:rsidRDefault="00D368DF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Mai </w:t>
            </w:r>
            <w:r w:rsidR="006E4514">
              <w:rPr>
                <w:rFonts w:cs="Times New Roman"/>
                <w:szCs w:val="24"/>
              </w:rPr>
              <w:t>202</w:t>
            </w:r>
            <w:r w:rsidR="001C2ACF">
              <w:rPr>
                <w:rFonts w:cs="Times New Roman"/>
                <w:szCs w:val="24"/>
              </w:rPr>
              <w:t>4</w:t>
            </w:r>
          </w:p>
          <w:p w14:paraId="350ED1BB" w14:textId="61ED1BA7" w:rsidR="006E4514" w:rsidRDefault="006E4514" w:rsidP="009358E4">
            <w:pPr>
              <w:spacing w:after="0"/>
              <w:ind w:left="-57" w:right="-5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November 202</w:t>
            </w:r>
            <w:r w:rsidR="006F1513">
              <w:rPr>
                <w:rFonts w:cs="Times New Roman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90BE9D" w14:textId="7D533611" w:rsidR="00062715" w:rsidRDefault="00062715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0315" w14:paraId="43FC3CF7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715500" w14:textId="77777777" w:rsidR="00F10315" w:rsidRDefault="00F10315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D6B524" w14:textId="18E02464" w:rsidR="00F10315" w:rsidRPr="005A0AD4" w:rsidRDefault="006F1513" w:rsidP="006F1513">
            <w:pPr>
              <w:ind w:left="-57" w:right="-57"/>
              <w:rPr>
                <w:rFonts w:ascii="Times New Roman" w:hAnsi="Times New Roman" w:cs="Times New Roman"/>
              </w:rPr>
            </w:pPr>
            <w:r w:rsidRPr="006F1513">
              <w:rPr>
                <w:rFonts w:ascii="Times New Roman" w:hAnsi="Times New Roman" w:cs="Times New Roman"/>
              </w:rPr>
              <w:t>06.02.2024 R</w:t>
            </w:r>
            <w:r>
              <w:rPr>
                <w:rFonts w:ascii="Times New Roman" w:hAnsi="Times New Roman" w:cs="Times New Roman"/>
              </w:rPr>
              <w:t>egionaalsete kriisikomisjonide ühisseminaril osalemine. Tallinn,</w:t>
            </w:r>
            <w:r w:rsidR="0002093D">
              <w:rPr>
                <w:rFonts w:ascii="Times New Roman" w:hAnsi="Times New Roman" w:cs="Times New Roman"/>
              </w:rPr>
              <w:t xml:space="preserve"> Kase 61,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13">
              <w:rPr>
                <w:rFonts w:ascii="Times New Roman" w:hAnsi="Times New Roman" w:cs="Times New Roman"/>
              </w:rPr>
              <w:t>Sisekaitseakadeemia suur auditoorium</w:t>
            </w:r>
            <w:r w:rsidR="000209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F0259B" w14:textId="2FCB3F46" w:rsidR="00F10315" w:rsidRDefault="00F10315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  <w:r w:rsidR="008E7531">
              <w:rPr>
                <w:rFonts w:ascii="Times New Roman" w:hAnsi="Times New Roman" w:cs="Times New Roman"/>
                <w:szCs w:val="24"/>
              </w:rPr>
              <w:t>i juht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EDF8B24" w14:textId="6DFB621E" w:rsidR="00F10315" w:rsidRDefault="006F1513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06.02.2024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9CA22" w14:textId="46873CDA" w:rsidR="00F10315" w:rsidRDefault="00F1031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60A87" w14:paraId="6B68E1BD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9C1A1E" w14:textId="77777777" w:rsidR="00160A87" w:rsidRDefault="00160A87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2C497" w14:textId="521EA077" w:rsidR="008E7531" w:rsidRPr="00160A87" w:rsidRDefault="009D1905" w:rsidP="009D1905">
            <w:pPr>
              <w:ind w:right="-57"/>
              <w:rPr>
                <w:rFonts w:ascii="Times New Roman" w:hAnsi="Times New Roman" w:cs="Times New Roman"/>
                <w:szCs w:val="24"/>
              </w:rPr>
            </w:pPr>
            <w:r w:rsidRPr="009D1905">
              <w:rPr>
                <w:rFonts w:ascii="Times New Roman" w:hAnsi="Times New Roman" w:cs="Times New Roman"/>
                <w:szCs w:val="24"/>
              </w:rPr>
              <w:t>13.02.2024 Sitrep koolitus Ida-Virumaa KOV Sitrep administraatoritele Jõhvis Päästemajas. Igale KOV-ile 2 kohta.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CD0F1" w14:textId="77777777" w:rsidR="00160A87" w:rsidRDefault="00160A87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EC8593C" w14:textId="350EBEB6" w:rsidR="00160A87" w:rsidRDefault="00E418A3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13.02.2024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428AA" w14:textId="3AB81672" w:rsidR="00160A87" w:rsidRDefault="00160A87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62715" w14:paraId="2DF7B5E3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389312" w14:textId="77777777" w:rsidR="00062715" w:rsidRDefault="00062715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6EE55F" w14:textId="6A370E8E" w:rsidR="00382287" w:rsidRPr="006B331C" w:rsidRDefault="00E418A3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6B331C">
              <w:rPr>
                <w:rFonts w:ascii="Times New Roman" w:hAnsi="Times New Roman" w:cs="Times New Roman"/>
                <w:szCs w:val="24"/>
              </w:rPr>
              <w:t>17.02.2024 K</w:t>
            </w:r>
            <w:r w:rsidR="005B70F0" w:rsidRPr="006B331C">
              <w:rPr>
                <w:rFonts w:ascii="Times New Roman" w:hAnsi="Times New Roman" w:cs="Times New Roman"/>
                <w:szCs w:val="24"/>
              </w:rPr>
              <w:t>aitseliidu koolitus kohalikele omavalitsustele.</w:t>
            </w:r>
            <w:r w:rsidRPr="006B33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B70F0" w:rsidRPr="006B331C">
              <w:rPr>
                <w:rFonts w:ascii="Times New Roman" w:hAnsi="Times New Roman" w:cs="Times New Roman"/>
                <w:szCs w:val="24"/>
              </w:rPr>
              <w:t>Alutaguse malev, Jõhvi.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621A18" w14:textId="77777777" w:rsidR="00062715" w:rsidRPr="006B331C" w:rsidRDefault="00062715">
            <w:pPr>
              <w:ind w:left="-57" w:right="-57"/>
              <w:rPr>
                <w:rFonts w:cs="Times New Roman"/>
                <w:szCs w:val="24"/>
              </w:rPr>
            </w:pPr>
            <w:r w:rsidRPr="006B331C"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58FE77B" w14:textId="78ED6EB8" w:rsidR="00062715" w:rsidRDefault="005B70F0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17.02.2024</w:t>
            </w: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B02E94" w14:textId="2BB7ADA9" w:rsidR="00062715" w:rsidRDefault="00062715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418A3" w14:paraId="0A489D91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B3544A" w14:textId="77777777" w:rsidR="00E418A3" w:rsidRDefault="00E418A3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B557A6" w14:textId="747CDEE4" w:rsidR="00E418A3" w:rsidRPr="00D368DF" w:rsidRDefault="009F3706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9F3706">
              <w:rPr>
                <w:rFonts w:ascii="Times New Roman" w:hAnsi="Times New Roman" w:cs="Times New Roman"/>
                <w:szCs w:val="24"/>
              </w:rPr>
              <w:t>Kriisikommunikatsiooni koolitus kohalikele omavalitsustele - Narva ja Narva-Jõesuu linn – T 12.03.2024 Narva Linnavalitsus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F0610F" w14:textId="5C7EEA02" w:rsidR="00E418A3" w:rsidRDefault="006B331C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6B331C"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FC8498C" w14:textId="49FC2458" w:rsidR="00E418A3" w:rsidRDefault="009F3706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12.03.2024</w:t>
            </w: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BA7C8B" w14:textId="77777777" w:rsidR="00E418A3" w:rsidRDefault="00E418A3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9F3706" w14:paraId="591FB361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64EAD2" w14:textId="77777777" w:rsidR="009F3706" w:rsidRDefault="009F3706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16656" w14:textId="4F6A9863" w:rsidR="009F3706" w:rsidRPr="009F3706" w:rsidRDefault="00883E8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4977E0">
              <w:rPr>
                <w:rFonts w:ascii="Times New Roman" w:hAnsi="Times New Roman" w:cs="Times New Roman"/>
                <w:szCs w:val="24"/>
              </w:rPr>
              <w:t xml:space="preserve">Kohaliku omavalitsuse </w:t>
            </w:r>
            <w:r w:rsidR="002A4F21" w:rsidRPr="004977E0">
              <w:rPr>
                <w:rFonts w:ascii="Times New Roman" w:hAnsi="Times New Roman" w:cs="Times New Roman"/>
                <w:szCs w:val="24"/>
              </w:rPr>
              <w:t xml:space="preserve">kerksuskeskuse </w:t>
            </w:r>
            <w:r w:rsidRPr="004977E0">
              <w:rPr>
                <w:rFonts w:ascii="Times New Roman" w:hAnsi="Times New Roman" w:cs="Times New Roman"/>
                <w:szCs w:val="24"/>
              </w:rPr>
              <w:t>avamise lauaõppus.</w:t>
            </w:r>
            <w:r w:rsidR="002A4F21" w:rsidRPr="004977E0">
              <w:rPr>
                <w:rFonts w:ascii="Times New Roman" w:hAnsi="Times New Roman" w:cs="Times New Roman"/>
                <w:szCs w:val="24"/>
              </w:rPr>
              <w:t xml:space="preserve"> Korraldab Päästeamet. Osaleb Narva-Jõesuu kriisimeeskond.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0FC83D" w14:textId="52F070EB" w:rsidR="009F3706" w:rsidRDefault="006B331C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6B331C"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B817B36" w14:textId="1D9863D4" w:rsidR="009F3706" w:rsidRDefault="00883E8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Aprill 2024</w:t>
            </w: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60C984" w14:textId="77777777" w:rsidR="009F3706" w:rsidRDefault="009F3706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883E88" w14:paraId="3A89B5C0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018D7D" w14:textId="77777777" w:rsidR="00883E88" w:rsidRDefault="00883E88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9DC8ED" w14:textId="0523293F" w:rsidR="00883E88" w:rsidRPr="009F3706" w:rsidRDefault="006B331C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6B331C">
              <w:rPr>
                <w:rFonts w:ascii="Times New Roman" w:hAnsi="Times New Roman" w:cs="Times New Roman"/>
                <w:szCs w:val="24"/>
              </w:rPr>
              <w:t>iskirühma kuuluvad isikud on kaardistatud</w:t>
            </w:r>
            <w:r>
              <w:rPr>
                <w:rFonts w:ascii="Times New Roman" w:hAnsi="Times New Roman" w:cs="Times New Roman"/>
                <w:szCs w:val="24"/>
              </w:rPr>
              <w:t xml:space="preserve"> ja r</w:t>
            </w:r>
            <w:r w:rsidRPr="006B331C">
              <w:rPr>
                <w:rFonts w:ascii="Times New Roman" w:hAnsi="Times New Roman" w:cs="Times New Roman"/>
                <w:szCs w:val="24"/>
              </w:rPr>
              <w:t>iskirühmade abistamise võimalus on hädaolukorraks planeeritud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32281B" w14:textId="79F90E33" w:rsidR="00883E88" w:rsidRDefault="00883E8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9395EE4" w14:textId="2FABC4D2" w:rsidR="00883E88" w:rsidRDefault="00883E8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A0474" w14:textId="77777777" w:rsidR="00883E88" w:rsidRDefault="00883E88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B331C" w14:paraId="73B09E7E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4E9BE23" w14:textId="77777777" w:rsidR="006B331C" w:rsidRDefault="006B331C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300288" w14:textId="2F837AA5" w:rsidR="006B331C" w:rsidRPr="009F3706" w:rsidRDefault="00673D5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673D58">
              <w:rPr>
                <w:rFonts w:ascii="Times New Roman" w:hAnsi="Times New Roman" w:cs="Times New Roman"/>
                <w:szCs w:val="24"/>
              </w:rPr>
              <w:t>KOV eestvedamisel toimunud avalik</w:t>
            </w:r>
            <w:r>
              <w:rPr>
                <w:rFonts w:ascii="Times New Roman" w:hAnsi="Times New Roman" w:cs="Times New Roman"/>
                <w:szCs w:val="24"/>
              </w:rPr>
              <w:t>ul</w:t>
            </w:r>
            <w:r w:rsidRPr="00673D58">
              <w:rPr>
                <w:rFonts w:ascii="Times New Roman" w:hAnsi="Times New Roman" w:cs="Times New Roman"/>
                <w:szCs w:val="24"/>
              </w:rPr>
              <w:t xml:space="preserve"> üritustel on jagatud </w:t>
            </w:r>
            <w:r>
              <w:rPr>
                <w:rFonts w:ascii="Times New Roman" w:hAnsi="Times New Roman" w:cs="Times New Roman"/>
                <w:szCs w:val="24"/>
              </w:rPr>
              <w:t>kriisideks ja hädaolukordadeks valmistumise</w:t>
            </w:r>
            <w:r w:rsidRPr="00673D58">
              <w:rPr>
                <w:rFonts w:ascii="Times New Roman" w:hAnsi="Times New Roman" w:cs="Times New Roman"/>
                <w:szCs w:val="24"/>
              </w:rPr>
              <w:t xml:space="preserve"> teemalist infot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DEFA0" w14:textId="62A2A154" w:rsidR="006B331C" w:rsidRDefault="006B331C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F3EAD42" w14:textId="77777777" w:rsidR="006B331C" w:rsidRDefault="006B331C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89989E" w14:textId="77777777" w:rsidR="006B331C" w:rsidRDefault="006B331C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673D58" w14:paraId="7AF4F616" w14:textId="77777777" w:rsidTr="008F3D01">
        <w:tc>
          <w:tcPr>
            <w:tcW w:w="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317FB8" w14:textId="77777777" w:rsidR="00673D58" w:rsidRDefault="00673D58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FD6042" w14:textId="070FDF09" w:rsidR="00673D58" w:rsidRPr="00673D58" w:rsidRDefault="00673D5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KOV kodulehel ja teistes kanalites (FB, kohalik meediakanal) </w:t>
            </w:r>
            <w:r w:rsidRPr="00673D58">
              <w:rPr>
                <w:rFonts w:ascii="Times New Roman" w:hAnsi="Times New Roman" w:cs="Times New Roman"/>
                <w:szCs w:val="24"/>
              </w:rPr>
              <w:t xml:space="preserve">elanikele </w:t>
            </w:r>
            <w:r>
              <w:rPr>
                <w:rFonts w:ascii="Times New Roman" w:hAnsi="Times New Roman" w:cs="Times New Roman"/>
                <w:szCs w:val="24"/>
              </w:rPr>
              <w:t xml:space="preserve">kriisi-ja riski </w:t>
            </w:r>
            <w:r w:rsidRPr="00673D58">
              <w:rPr>
                <w:rFonts w:ascii="Times New Roman" w:hAnsi="Times New Roman" w:cs="Times New Roman"/>
                <w:szCs w:val="24"/>
              </w:rPr>
              <w:t>infot</w:t>
            </w:r>
            <w:r>
              <w:rPr>
                <w:rFonts w:ascii="Times New Roman" w:hAnsi="Times New Roman" w:cs="Times New Roman"/>
                <w:szCs w:val="24"/>
              </w:rPr>
              <w:t xml:space="preserve"> jagamine. E</w:t>
            </w:r>
            <w:r w:rsidRPr="00673D58">
              <w:rPr>
                <w:rFonts w:ascii="Times New Roman" w:hAnsi="Times New Roman" w:cs="Times New Roman"/>
                <w:szCs w:val="24"/>
              </w:rPr>
              <w:t>lutähtsate teenuste katkestuste või kohalike kriiside kohta või soovitusi kriisiolukordadeks käitumiseks?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62701C" w14:textId="1413F573" w:rsidR="00673D58" w:rsidRDefault="00673D5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F73C9DC" w14:textId="77777777" w:rsidR="00673D58" w:rsidRDefault="00673D58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3CEE6" w14:textId="77777777" w:rsidR="00673D58" w:rsidRDefault="00673D58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B6C1D" w14:paraId="7251634F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B43422" w14:textId="77777777" w:rsidR="00FB6C1D" w:rsidRDefault="00FB6C1D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7609CD" w14:textId="78937D2B" w:rsidR="00216154" w:rsidRDefault="00216154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216154">
              <w:rPr>
                <w:rFonts w:ascii="Times New Roman" w:hAnsi="Times New Roman" w:cs="Times New Roman"/>
                <w:szCs w:val="24"/>
              </w:rPr>
              <w:t>Kogukonnavõrgustikud</w:t>
            </w:r>
            <w:r>
              <w:rPr>
                <w:rFonts w:ascii="Times New Roman" w:hAnsi="Times New Roman" w:cs="Times New Roman"/>
                <w:szCs w:val="24"/>
              </w:rPr>
              <w:t xml:space="preserve"> (korteriühistud, ettevõtjad, vabatahtlikud jms)</w:t>
            </w:r>
            <w:r w:rsidRPr="00216154">
              <w:rPr>
                <w:rFonts w:ascii="Times New Roman" w:hAnsi="Times New Roman" w:cs="Times New Roman"/>
                <w:szCs w:val="24"/>
              </w:rPr>
              <w:t xml:space="preserve"> on kaasatud elanikele info jagamisse piirkonna ohtudest ja käitumisjuhistest</w:t>
            </w:r>
          </w:p>
          <w:p w14:paraId="0740F597" w14:textId="1DC72F80" w:rsidR="00FB6C1D" w:rsidRDefault="006C550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Kohtumine KÜ-te esindajatega võimalike </w:t>
            </w:r>
            <w:r w:rsidR="00776F87">
              <w:rPr>
                <w:rFonts w:ascii="Times New Roman" w:hAnsi="Times New Roman" w:cs="Times New Roman"/>
                <w:szCs w:val="24"/>
              </w:rPr>
              <w:t xml:space="preserve">kriisisituatsioonide </w:t>
            </w:r>
            <w:r>
              <w:rPr>
                <w:rFonts w:ascii="Times New Roman" w:hAnsi="Times New Roman" w:cs="Times New Roman"/>
                <w:szCs w:val="24"/>
              </w:rPr>
              <w:t>riskide läbiarutamiseks ja nende maandamiseks</w:t>
            </w:r>
            <w:r w:rsidR="0038228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1A5149" w14:textId="77777777" w:rsidR="00FB6C1D" w:rsidRDefault="00FB6C1D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6AD3689" w14:textId="51800FA8" w:rsidR="00FB6C1D" w:rsidRDefault="006C550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September – oktoober 202</w:t>
            </w:r>
            <w:r w:rsidR="006B33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11F784" w14:textId="77777777" w:rsidR="00FB6C1D" w:rsidRDefault="00FB6C1D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8F3D01" w14:paraId="7ED7F53A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775D605" w14:textId="77777777" w:rsidR="008F3D01" w:rsidRDefault="008F3D01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05F73" w14:textId="43C64B3E" w:rsidR="008F3D01" w:rsidRPr="00216154" w:rsidRDefault="008F3D01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8F3D01">
              <w:rPr>
                <w:rFonts w:ascii="Times New Roman" w:hAnsi="Times New Roman" w:cs="Times New Roman"/>
                <w:szCs w:val="24"/>
              </w:rPr>
              <w:t>Omavalitsusel on kehtiv riskikommunikatsiooni plaan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7A8C41" w14:textId="77777777" w:rsidR="008F3D01" w:rsidRDefault="008F3D01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D636C68" w14:textId="77777777" w:rsidR="008F3D01" w:rsidRDefault="008F3D01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42C6F8" w14:textId="77777777" w:rsidR="008F3D01" w:rsidRDefault="008F3D01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F53884" w14:paraId="42BCEBC1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1B22A9" w14:textId="77777777" w:rsidR="00F53884" w:rsidRDefault="00F53884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0DA6B3" w14:textId="2C9A7F87" w:rsidR="00F53884" w:rsidRPr="008F3D01" w:rsidRDefault="00F53884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 w:rsidRPr="00F53884">
              <w:rPr>
                <w:rFonts w:ascii="Times New Roman" w:hAnsi="Times New Roman" w:cs="Times New Roman"/>
                <w:szCs w:val="24"/>
              </w:rPr>
              <w:t>Omavalitsusel on töötaja/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53884">
              <w:rPr>
                <w:rFonts w:ascii="Times New Roman" w:hAnsi="Times New Roman" w:cs="Times New Roman"/>
                <w:szCs w:val="24"/>
              </w:rPr>
              <w:t>teenuse pakkuja täiendava psühhosotsiaalse abi andmiseks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C1243A" w14:textId="77777777" w:rsidR="00F53884" w:rsidRDefault="00F53884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197A103" w14:textId="77777777" w:rsidR="00F53884" w:rsidRDefault="00F53884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089EB3" w14:textId="77777777" w:rsidR="00F53884" w:rsidRDefault="00F53884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062715" w14:paraId="21A26B2F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189B722" w14:textId="77777777" w:rsidR="00062715" w:rsidRDefault="00062715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437D4D" w14:textId="7C7C33E9" w:rsidR="00062715" w:rsidRDefault="00677E51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Narva-Jõesuu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kriisikomisjoni 202</w:t>
            </w:r>
            <w:r w:rsidR="004D748A">
              <w:rPr>
                <w:rFonts w:ascii="Times New Roman" w:hAnsi="Times New Roman" w:cs="Times New Roman"/>
                <w:szCs w:val="24"/>
              </w:rPr>
              <w:t>5</w:t>
            </w:r>
            <w:r w:rsidR="00D368DF">
              <w:rPr>
                <w:rFonts w:ascii="Times New Roman" w:hAnsi="Times New Roman" w:cs="Times New Roman"/>
                <w:szCs w:val="24"/>
              </w:rPr>
              <w:t>.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aasta</w:t>
            </w:r>
            <w:r w:rsidR="00FA48C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2715">
              <w:rPr>
                <w:rFonts w:ascii="Times New Roman" w:hAnsi="Times New Roman" w:cs="Times New Roman"/>
                <w:szCs w:val="24"/>
              </w:rPr>
              <w:t>tegevusaruande koostamine.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2AC6D0" w14:textId="1C861302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Kriisikomisjon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F1A2395" w14:textId="579AE502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November 202</w:t>
            </w:r>
            <w:r w:rsidR="006B33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D3D515" w14:textId="77777777" w:rsidR="00062715" w:rsidRDefault="00062715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  <w:tr w:rsidR="00062715" w14:paraId="61FF4A0D" w14:textId="77777777" w:rsidTr="008F3D01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F6BAC5" w14:textId="77777777" w:rsidR="00062715" w:rsidRDefault="00062715" w:rsidP="008F3D01">
            <w:pPr>
              <w:numPr>
                <w:ilvl w:val="0"/>
                <w:numId w:val="1"/>
              </w:numPr>
              <w:spacing w:after="0"/>
              <w:ind w:right="-5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80976" w14:textId="122F1E2B" w:rsidR="00062715" w:rsidRDefault="00677E51">
            <w:pPr>
              <w:ind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Narva-Jõesuu LV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kriiskomisjoni 202</w:t>
            </w:r>
            <w:r w:rsidR="004D748A">
              <w:rPr>
                <w:rFonts w:ascii="Times New Roman" w:hAnsi="Times New Roman" w:cs="Times New Roman"/>
                <w:szCs w:val="24"/>
              </w:rPr>
              <w:t>4</w:t>
            </w:r>
            <w:r w:rsidR="00D368DF">
              <w:rPr>
                <w:rFonts w:ascii="Times New Roman" w:hAnsi="Times New Roman" w:cs="Times New Roman"/>
                <w:szCs w:val="24"/>
              </w:rPr>
              <w:t>.</w:t>
            </w:r>
            <w:r w:rsidR="00062715">
              <w:rPr>
                <w:rFonts w:ascii="Times New Roman" w:hAnsi="Times New Roman" w:cs="Times New Roman"/>
                <w:szCs w:val="24"/>
              </w:rPr>
              <w:t xml:space="preserve"> aasta tööplaani kinnitamine.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FAAF0" w14:textId="77777777" w:rsidR="00062715" w:rsidRDefault="00062715">
            <w:pPr>
              <w:ind w:left="-57"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Kriiskomisjon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98DA66F" w14:textId="63E288D3" w:rsidR="00062715" w:rsidRDefault="00062715">
            <w:pPr>
              <w:ind w:right="-57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November 202</w:t>
            </w:r>
            <w:r w:rsidR="006B33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6C3B8" w14:textId="77777777" w:rsidR="00062715" w:rsidRDefault="00062715">
            <w:pPr>
              <w:spacing w:after="0"/>
              <w:rPr>
                <w:rFonts w:ascii="Times New Roman" w:hAnsi="Times New Roman" w:cs="Times New Roman"/>
                <w:color w:val="00B050"/>
                <w:szCs w:val="24"/>
              </w:rPr>
            </w:pPr>
          </w:p>
        </w:tc>
      </w:tr>
    </w:tbl>
    <w:p w14:paraId="19C8B742" w14:textId="77777777" w:rsidR="00062715" w:rsidRDefault="00062715">
      <w:pPr>
        <w:rPr>
          <w:rFonts w:cs="Times New Roman"/>
          <w:szCs w:val="24"/>
        </w:rPr>
      </w:pPr>
    </w:p>
    <w:sectPr w:rsidR="00062715">
      <w:type w:val="continuous"/>
      <w:pgSz w:w="16838" w:h="11906" w:orient="landscape"/>
      <w:pgMar w:top="1134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FDD9" w14:textId="77777777" w:rsidR="00896B74" w:rsidRDefault="00896B74">
      <w:pPr>
        <w:spacing w:after="0" w:line="240" w:lineRule="auto"/>
      </w:pPr>
      <w:r>
        <w:separator/>
      </w:r>
    </w:p>
  </w:endnote>
  <w:endnote w:type="continuationSeparator" w:id="0">
    <w:p w14:paraId="57500E26" w14:textId="77777777" w:rsidR="00896B74" w:rsidRDefault="0089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1140" w14:textId="77777777" w:rsidR="00896B74" w:rsidRDefault="00896B74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7F6EAF15" w14:textId="77777777" w:rsidR="00896B74" w:rsidRDefault="0089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19764810">
    <w:abstractNumId w:val="0"/>
  </w:num>
  <w:num w:numId="2" w16cid:durableId="1473256371">
    <w:abstractNumId w:val="1"/>
  </w:num>
  <w:num w:numId="3" w16cid:durableId="2000230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D"/>
    <w:rsid w:val="00000663"/>
    <w:rsid w:val="0002093D"/>
    <w:rsid w:val="000419A5"/>
    <w:rsid w:val="00062715"/>
    <w:rsid w:val="000E6CD6"/>
    <w:rsid w:val="00117642"/>
    <w:rsid w:val="00131974"/>
    <w:rsid w:val="00160A87"/>
    <w:rsid w:val="001C2ACF"/>
    <w:rsid w:val="001E1C37"/>
    <w:rsid w:val="00216154"/>
    <w:rsid w:val="00231859"/>
    <w:rsid w:val="002A4F21"/>
    <w:rsid w:val="002E3800"/>
    <w:rsid w:val="00316514"/>
    <w:rsid w:val="00382287"/>
    <w:rsid w:val="00416651"/>
    <w:rsid w:val="00426F35"/>
    <w:rsid w:val="00492C7A"/>
    <w:rsid w:val="004977E0"/>
    <w:rsid w:val="004C177B"/>
    <w:rsid w:val="004C43A0"/>
    <w:rsid w:val="004D748A"/>
    <w:rsid w:val="00525096"/>
    <w:rsid w:val="0054156F"/>
    <w:rsid w:val="00580582"/>
    <w:rsid w:val="005A078C"/>
    <w:rsid w:val="005A0AD4"/>
    <w:rsid w:val="005B70F0"/>
    <w:rsid w:val="00673D58"/>
    <w:rsid w:val="00677E51"/>
    <w:rsid w:val="006B331C"/>
    <w:rsid w:val="006C5509"/>
    <w:rsid w:val="006E404E"/>
    <w:rsid w:val="006E4514"/>
    <w:rsid w:val="006F1513"/>
    <w:rsid w:val="00776F87"/>
    <w:rsid w:val="007C0D62"/>
    <w:rsid w:val="007D43D8"/>
    <w:rsid w:val="00823AD3"/>
    <w:rsid w:val="008307D3"/>
    <w:rsid w:val="00842A36"/>
    <w:rsid w:val="00883E88"/>
    <w:rsid w:val="00896B74"/>
    <w:rsid w:val="008C40A5"/>
    <w:rsid w:val="008D5EC4"/>
    <w:rsid w:val="008E7531"/>
    <w:rsid w:val="008F3D01"/>
    <w:rsid w:val="009358E4"/>
    <w:rsid w:val="009D1905"/>
    <w:rsid w:val="009F3706"/>
    <w:rsid w:val="00A024FD"/>
    <w:rsid w:val="00A259A2"/>
    <w:rsid w:val="00A334D0"/>
    <w:rsid w:val="00A37C7A"/>
    <w:rsid w:val="00AB15F9"/>
    <w:rsid w:val="00B309AD"/>
    <w:rsid w:val="00B33C8A"/>
    <w:rsid w:val="00B72F4E"/>
    <w:rsid w:val="00BA0F5A"/>
    <w:rsid w:val="00C963CD"/>
    <w:rsid w:val="00D13A33"/>
    <w:rsid w:val="00D368DF"/>
    <w:rsid w:val="00D52495"/>
    <w:rsid w:val="00D67602"/>
    <w:rsid w:val="00D853D3"/>
    <w:rsid w:val="00D920DE"/>
    <w:rsid w:val="00E2053E"/>
    <w:rsid w:val="00E418A3"/>
    <w:rsid w:val="00E4755E"/>
    <w:rsid w:val="00F10315"/>
    <w:rsid w:val="00F53884"/>
    <w:rsid w:val="00F83E1A"/>
    <w:rsid w:val="00FA48C2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D96F7"/>
  <w14:defaultImageDpi w14:val="0"/>
  <w15:docId w15:val="{614FFA54-2829-4D3D-9FCA-7F0D7A8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spacing w:before="240" w:after="60"/>
      <w:outlineLvl w:val="0"/>
    </w:pPr>
    <w:rPr>
      <w:rFonts w:ascii="Cambria" w:cs="Cambria"/>
      <w:b/>
      <w:bCs/>
      <w:sz w:val="32"/>
      <w:szCs w:val="32"/>
      <w:lang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Pealkiri1Me4rk">
    <w:name w:val="Pealkiri 1 Mäe4rk"/>
    <w:basedOn w:val="Liguvaikefont"/>
    <w:uiPriority w:val="99"/>
    <w:rPr>
      <w:rFonts w:ascii="Cambria" w:eastAsia="Times New Roman" w:cs="Cambria"/>
      <w:b/>
      <w:bCs/>
      <w:sz w:val="32"/>
      <w:szCs w:val="32"/>
      <w:lang w:val="x-none" w:eastAsia="en-US"/>
    </w:rPr>
  </w:style>
  <w:style w:type="character" w:customStyle="1" w:styleId="JutumullitekstMe4rk">
    <w:name w:val="Jutumullitekst Mäe4rk"/>
    <w:basedOn w:val="Liguvaikefont"/>
    <w:uiPriority w:val="99"/>
    <w:rPr>
      <w:rFonts w:ascii="Tahoma" w:eastAsia="Times New Roman" w:cs="Tahoma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rPr>
      <w:rFonts w:eastAsia="Times New Roman" w:cs="Times New Roman"/>
      <w:sz w:val="16"/>
      <w:szCs w:val="16"/>
    </w:rPr>
  </w:style>
  <w:style w:type="character" w:customStyle="1" w:styleId="KommentaaritekstMe4rk">
    <w:name w:val="Kommentaari tekst Mäe4rk"/>
    <w:basedOn w:val="Liguvaikefont"/>
    <w:uiPriority w:val="99"/>
    <w:rPr>
      <w:rFonts w:eastAsia="Times New Roman" w:cs="Times New Roman"/>
    </w:rPr>
  </w:style>
  <w:style w:type="character" w:customStyle="1" w:styleId="KommentaariteemaMe4rk">
    <w:name w:val="Kommentaari teema Mäe4rk"/>
    <w:basedOn w:val="KommentaaritekstMe4rk"/>
    <w:uiPriority w:val="99"/>
    <w:rPr>
      <w:rFonts w:eastAsia="Times New Roman"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ascii="Times New Roman"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Times New Roman"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ascii="Times New Roman"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ascii="Times New Roman"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ascii="Times New Roman"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ascii="Times New Roman"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ascii="Times New Roman"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4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bidi="hi-IN"/>
    </w:rPr>
  </w:style>
  <w:style w:type="table" w:styleId="Kontuurtabel">
    <w:name w:val="Table Grid"/>
    <w:basedOn w:val="Normaal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  <w:lang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ascii="Calibri" w:eastAsia="Times New Roman" w:hAnsi="Liberation Serif" w:cs="Mangal"/>
      <w:kern w:val="1"/>
      <w:sz w:val="18"/>
      <w:szCs w:val="18"/>
      <w:lang w:bidi="hi-IN"/>
    </w:rPr>
  </w:style>
  <w:style w:type="paragraph" w:styleId="Kommentaariteema">
    <w:name w:val="annotation subject"/>
    <w:basedOn w:val="Kommentaaritekst"/>
    <w:link w:val="KommentaariteemaMrk"/>
    <w:uiPriority w:val="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ascii="Calibri" w:eastAsia="Times New Roman" w:hAnsi="Liberation Serif" w:cs="Mangal"/>
      <w:b/>
      <w:bCs/>
      <w:kern w:val="1"/>
      <w:sz w:val="18"/>
      <w:szCs w:val="18"/>
      <w:lang w:bidi="hi-IN"/>
    </w:rPr>
  </w:style>
  <w:style w:type="paragraph" w:styleId="Loendilik">
    <w:name w:val="List Paragraph"/>
    <w:basedOn w:val="Normaallaad"/>
    <w:uiPriority w:val="34"/>
    <w:qFormat/>
    <w:rsid w:val="00FB6C1D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D728-130A-405E-BEDB-CB01F72E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Viitmaa</dc:creator>
  <cp:keywords/>
  <dc:description/>
  <cp:lastModifiedBy>Monika Tinno</cp:lastModifiedBy>
  <cp:revision>4</cp:revision>
  <cp:lastPrinted>2020-11-23T07:01:00Z</cp:lastPrinted>
  <dcterms:created xsi:type="dcterms:W3CDTF">2024-02-05T09:29:00Z</dcterms:created>
  <dcterms:modified xsi:type="dcterms:W3CDTF">2024-02-05T09:29:00Z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Heigo Olu</vt:lpwstr>
  </property>
</Properties>
</file>